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68"/>
        <w:gridCol w:w="1946"/>
        <w:gridCol w:w="2226"/>
        <w:gridCol w:w="293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222BD817" w14:textId="77777777" w:rsidR="00FE53E4" w:rsidRDefault="00FE53E4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SNSPA- Department of International Relations and </w:t>
            </w:r>
          </w:p>
          <w:p w14:paraId="56E939E9" w14:textId="4E18A2D6" w:rsidR="00116FBB" w:rsidRPr="005E466D" w:rsidRDefault="00FE53E4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European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Integraton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4E69929" w:rsidR="007967A9" w:rsidRPr="005E466D" w:rsidRDefault="00FE53E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ROBUCURES13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39A5981" w:rsidR="007967A9" w:rsidRPr="005E466D" w:rsidRDefault="00FE53E4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DRIIE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8D06202" w14:textId="77777777" w:rsidR="007967A9" w:rsidRDefault="00FE53E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Expozitiei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blv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no 30A, </w:t>
            </w:r>
          </w:p>
          <w:p w14:paraId="56E939F3" w14:textId="2577F410" w:rsidR="00FE53E4" w:rsidRPr="005E466D" w:rsidRDefault="00FE53E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District 1, Bucharest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03B1974" w:rsidR="007967A9" w:rsidRPr="005E466D" w:rsidRDefault="00FE53E4" w:rsidP="00FE53E4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7967A9" w:rsidRPr="00FE53E4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481F4030" w:rsidR="007967A9" w:rsidRPr="005E466D" w:rsidRDefault="00FE53E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Ana Maria Costea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40F3EE9B" w:rsidR="007967A9" w:rsidRPr="00FE53E4" w:rsidRDefault="00FE53E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FE53E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anamaria.costea@dri.snspa.ro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960E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7960E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55B83A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FE53E4">
              <w:rPr>
                <w:rFonts w:ascii="Verdana" w:hAnsi="Verdana" w:cs="Calibri"/>
                <w:sz w:val="20"/>
                <w:lang w:val="en-GB"/>
              </w:rPr>
              <w:t xml:space="preserve"> Ana Maria Costea, PhD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010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53E4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  <ds:schemaRef ds:uri="311a9af8-a69a-468b-92e2-b0c347a3c355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FFBF3828-D4D2-49FB-8082-8BD7F3A50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500</Words>
  <Characters>2853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3347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DRIIE</cp:lastModifiedBy>
  <cp:revision>2</cp:revision>
  <cp:lastPrinted>2013-11-06T08:46:00Z</cp:lastPrinted>
  <dcterms:created xsi:type="dcterms:W3CDTF">2025-01-14T10:32:00Z</dcterms:created>
  <dcterms:modified xsi:type="dcterms:W3CDTF">2025-01-14T10:32:00Z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