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68"/>
        <w:gridCol w:w="1946"/>
        <w:gridCol w:w="2226"/>
        <w:gridCol w:w="293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222BD817" w14:textId="77777777" w:rsidR="00FE53E4" w:rsidRDefault="00FE53E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SNSPA- Department of International Relations and </w:t>
            </w:r>
          </w:p>
          <w:p w14:paraId="56E939E9" w14:textId="4E18A2D6" w:rsidR="00116FBB" w:rsidRPr="005E466D" w:rsidRDefault="00FE53E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European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Integraton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4E69929" w:rsidR="007967A9" w:rsidRPr="005E466D" w:rsidRDefault="00FE53E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ROBUCURES13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39A5981" w:rsidR="007967A9" w:rsidRPr="005E466D" w:rsidRDefault="00FE53E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DRIIE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8D06202" w14:textId="77777777" w:rsidR="007967A9" w:rsidRDefault="00FE53E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Expozitiei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blv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no 30A, </w:t>
            </w:r>
          </w:p>
          <w:p w14:paraId="56E939F3" w14:textId="2577F410" w:rsidR="00FE53E4" w:rsidRPr="005E466D" w:rsidRDefault="00FE53E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District 1, Bucharest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03B1974" w:rsidR="007967A9" w:rsidRPr="005E466D" w:rsidRDefault="00FE53E4" w:rsidP="00FE53E4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7967A9" w:rsidRPr="00FE53E4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481F4030" w:rsidR="007967A9" w:rsidRPr="005E466D" w:rsidRDefault="00FE53E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Ana Maria Costea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0F3EE9B" w:rsidR="007967A9" w:rsidRPr="00FE53E4" w:rsidRDefault="00FE53E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E53E4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anamaria.costea@dri.snspa.ro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960E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7960E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55B83A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FE53E4">
              <w:rPr>
                <w:rFonts w:ascii="Verdana" w:hAnsi="Verdana" w:cs="Calibri"/>
                <w:sz w:val="20"/>
                <w:lang w:val="en-GB"/>
              </w:rPr>
              <w:t xml:space="preserve"> Ana Maria Costea, PhD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010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53E4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311a9af8-a69a-468b-92e2-b0c347a3c355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FFBF3828-D4D2-49FB-8082-8BD7F3A50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500</Words>
  <Characters>2853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3347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DRIIE</cp:lastModifiedBy>
  <cp:revision>2</cp:revision>
  <cp:lastPrinted>2013-11-06T08:46:00Z</cp:lastPrinted>
  <dcterms:created xsi:type="dcterms:W3CDTF">2025-01-14T10:32:00Z</dcterms:created>
  <dcterms:modified xsi:type="dcterms:W3CDTF">2025-01-14T10:32:00Z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